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1789" w14:textId="310E718B" w:rsidR="001414F8" w:rsidRDefault="00E81CB3" w:rsidP="00E81C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E2D94">
        <w:rPr>
          <w:rFonts w:ascii="Arial" w:hAnsi="Arial" w:cs="Arial"/>
          <w:b/>
          <w:bCs/>
        </w:rPr>
        <w:t>REGISTRO DELLE PRESENZE PCTO - PERCORSI PER LE COMPETENZE TRASVERSALI E</w:t>
      </w:r>
      <w:r w:rsidRPr="00E81CB3">
        <w:rPr>
          <w:rFonts w:ascii="Arial" w:hAnsi="Arial" w:cs="Arial"/>
          <w:b/>
          <w:bCs/>
        </w:rPr>
        <w:t xml:space="preserve"> PER L’ORIENTAMENTO</w:t>
      </w:r>
    </w:p>
    <w:p w14:paraId="24C8F3A0" w14:textId="77777777" w:rsidR="00DB3E64" w:rsidRDefault="00DB3E64" w:rsidP="001414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F0377CD" w14:textId="77777777" w:rsidR="00E81CB3" w:rsidRPr="008E2D94" w:rsidRDefault="00E81CB3" w:rsidP="00E81CB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E2D94">
        <w:rPr>
          <w:rFonts w:ascii="Arial" w:hAnsi="Arial" w:cs="Arial"/>
          <w:b/>
          <w:bCs/>
          <w:sz w:val="28"/>
          <w:szCs w:val="28"/>
        </w:rPr>
        <w:t>Registro delle presenze</w:t>
      </w:r>
    </w:p>
    <w:p w14:paraId="0317C107" w14:textId="77777777" w:rsidR="00E81CB3" w:rsidRPr="008E2D94" w:rsidRDefault="00E81CB3" w:rsidP="00E81CB3">
      <w:pPr>
        <w:jc w:val="center"/>
        <w:rPr>
          <w:rFonts w:ascii="Arial" w:hAnsi="Arial" w:cs="Arial"/>
          <w:b/>
          <w:bCs/>
          <w:sz w:val="20"/>
        </w:rPr>
      </w:pPr>
    </w:p>
    <w:p w14:paraId="6FACFA9E" w14:textId="6472B542" w:rsidR="00E81CB3" w:rsidRDefault="00E81CB3" w:rsidP="00E81CB3">
      <w:pPr>
        <w:rPr>
          <w:rFonts w:ascii="Arial" w:hAnsi="Arial" w:cs="Arial"/>
          <w:bCs/>
          <w:sz w:val="20"/>
          <w:vertAlign w:val="subscript"/>
        </w:rPr>
      </w:pPr>
      <w:r w:rsidRPr="008E2D94">
        <w:rPr>
          <w:rFonts w:ascii="Arial" w:hAnsi="Arial" w:cs="Arial"/>
          <w:b/>
          <w:bCs/>
          <w:sz w:val="20"/>
        </w:rPr>
        <w:t xml:space="preserve">Studente: </w:t>
      </w:r>
      <w:r w:rsidRPr="008E2D94">
        <w:rPr>
          <w:rFonts w:ascii="Arial" w:hAnsi="Arial" w:cs="Arial"/>
          <w:bCs/>
          <w:sz w:val="20"/>
          <w:vertAlign w:val="subscript"/>
        </w:rPr>
        <w:t xml:space="preserve">_____________________________________________________________________      </w:t>
      </w:r>
      <w:r w:rsidRPr="008E2D94">
        <w:rPr>
          <w:rFonts w:ascii="Arial" w:hAnsi="Arial" w:cs="Arial"/>
          <w:b/>
          <w:bCs/>
          <w:sz w:val="20"/>
        </w:rPr>
        <w:t>classe</w:t>
      </w:r>
      <w:r w:rsidRPr="008E2D94">
        <w:rPr>
          <w:rFonts w:ascii="Arial" w:hAnsi="Arial" w:cs="Arial"/>
          <w:bCs/>
          <w:sz w:val="20"/>
          <w:vertAlign w:val="subscript"/>
        </w:rPr>
        <w:t xml:space="preserve"> ____</w:t>
      </w:r>
      <w:r w:rsidR="008E2D94">
        <w:rPr>
          <w:rFonts w:ascii="Arial" w:hAnsi="Arial" w:cs="Arial"/>
          <w:bCs/>
          <w:sz w:val="20"/>
          <w:vertAlign w:val="subscript"/>
        </w:rPr>
        <w:t>_______________</w:t>
      </w:r>
      <w:r w:rsidRPr="008E2D94">
        <w:rPr>
          <w:rFonts w:ascii="Arial" w:hAnsi="Arial" w:cs="Arial"/>
          <w:bCs/>
          <w:sz w:val="20"/>
          <w:vertAlign w:val="subscript"/>
        </w:rPr>
        <w:t>_</w:t>
      </w:r>
    </w:p>
    <w:p w14:paraId="47F4CA4D" w14:textId="77777777" w:rsidR="008E2D94" w:rsidRPr="008E2D94" w:rsidRDefault="008E2D94" w:rsidP="00E81CB3">
      <w:pPr>
        <w:rPr>
          <w:rFonts w:ascii="Arial" w:hAnsi="Arial" w:cs="Arial"/>
          <w:sz w:val="16"/>
          <w:szCs w:val="16"/>
        </w:rPr>
      </w:pPr>
    </w:p>
    <w:p w14:paraId="5A1773E9" w14:textId="77777777" w:rsidR="00E81CB3" w:rsidRDefault="00E81CB3" w:rsidP="00E81CB3">
      <w:pPr>
        <w:jc w:val="center"/>
        <w:rPr>
          <w:rFonts w:ascii="Monotype Corsiva" w:hAnsi="Monotype Corsiva" w:cs="Monotype Corsiva"/>
          <w:sz w:val="16"/>
          <w:szCs w:val="16"/>
        </w:rPr>
      </w:pPr>
    </w:p>
    <w:tbl>
      <w:tblPr>
        <w:tblW w:w="103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6"/>
        <w:gridCol w:w="2467"/>
        <w:gridCol w:w="6086"/>
      </w:tblGrid>
      <w:tr w:rsidR="00E81CB3" w:rsidRPr="008E2D94" w14:paraId="4B638423" w14:textId="77777777" w:rsidTr="00B770BF">
        <w:trPr>
          <w:trHeight w:val="24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69CDE" w14:textId="77777777" w:rsidR="00E81CB3" w:rsidRPr="008E2D94" w:rsidRDefault="00E81CB3" w:rsidP="00537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D9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CC7B6" w14:textId="77777777" w:rsidR="00E81CB3" w:rsidRPr="008E2D94" w:rsidRDefault="00E81CB3" w:rsidP="00537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E2D94">
              <w:rPr>
                <w:rFonts w:ascii="Arial" w:hAnsi="Arial" w:cs="Arial"/>
                <w:b/>
                <w:bCs/>
              </w:rPr>
              <w:t>Dalle ore alle ore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93DE" w14:textId="77777777" w:rsidR="00E81CB3" w:rsidRPr="008E2D94" w:rsidRDefault="00E81CB3" w:rsidP="00537FAA">
            <w:pPr>
              <w:jc w:val="center"/>
              <w:rPr>
                <w:rFonts w:ascii="Arial" w:hAnsi="Arial" w:cs="Arial"/>
              </w:rPr>
            </w:pPr>
            <w:r w:rsidRPr="008E2D94">
              <w:rPr>
                <w:rFonts w:ascii="Arial" w:hAnsi="Arial" w:cs="Arial"/>
                <w:b/>
                <w:bCs/>
              </w:rPr>
              <w:t>Firma</w:t>
            </w:r>
          </w:p>
        </w:tc>
      </w:tr>
      <w:tr w:rsidR="00E81CB3" w:rsidRPr="008E2D94" w14:paraId="661A701B" w14:textId="77777777" w:rsidTr="00B770BF">
        <w:trPr>
          <w:trHeight w:val="33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12069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532FC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DB65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1CB3" w:rsidRPr="008E2D94" w14:paraId="253007AE" w14:textId="77777777" w:rsidTr="00B770BF">
        <w:trPr>
          <w:trHeight w:val="33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BA16A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C1EAC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8B0B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1CB3" w:rsidRPr="008E2D94" w14:paraId="2FEEBAF4" w14:textId="77777777" w:rsidTr="00B770BF">
        <w:trPr>
          <w:trHeight w:val="33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35A27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67000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5DB5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1CB3" w:rsidRPr="008E2D94" w14:paraId="0D79651A" w14:textId="77777777" w:rsidTr="00B770BF">
        <w:trPr>
          <w:trHeight w:val="33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6E014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F5D5E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D3F7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1CB3" w:rsidRPr="008E2D94" w14:paraId="4F776F2B" w14:textId="77777777" w:rsidTr="00B770BF">
        <w:trPr>
          <w:trHeight w:val="33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85D08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5BEED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8970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1CB3" w:rsidRPr="008E2D94" w14:paraId="0BECF48E" w14:textId="77777777" w:rsidTr="00B770BF">
        <w:trPr>
          <w:trHeight w:val="33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0AA86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AB1B8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ADEC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1CB3" w:rsidRPr="008E2D94" w14:paraId="336F57B5" w14:textId="77777777" w:rsidTr="00B770BF">
        <w:trPr>
          <w:trHeight w:val="33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E9972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1642F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3AA4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1CB3" w:rsidRPr="008E2D94" w14:paraId="2AF27CEC" w14:textId="77777777" w:rsidTr="00B770BF">
        <w:trPr>
          <w:trHeight w:val="33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48216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F73D6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BD86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1CB3" w:rsidRPr="008E2D94" w14:paraId="456DDD49" w14:textId="77777777" w:rsidTr="00B770BF">
        <w:trPr>
          <w:trHeight w:val="33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F28E6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0DE1D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E137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1CB3" w:rsidRPr="008E2D94" w14:paraId="1FDE9CEB" w14:textId="77777777" w:rsidTr="00B770BF">
        <w:trPr>
          <w:trHeight w:val="33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F1F59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26D66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DA9E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1CB3" w:rsidRPr="008E2D94" w14:paraId="76531304" w14:textId="77777777" w:rsidTr="00B770BF">
        <w:trPr>
          <w:trHeight w:val="33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69BB8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0AC19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1526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1CB3" w:rsidRPr="008E2D94" w14:paraId="35754C14" w14:textId="77777777" w:rsidTr="00B770BF">
        <w:trPr>
          <w:trHeight w:val="33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D73D7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1F4D1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DD8D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1CB3" w:rsidRPr="008E2D94" w14:paraId="42AD543E" w14:textId="77777777" w:rsidTr="00B770BF">
        <w:trPr>
          <w:trHeight w:val="33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47DA5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50FBE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959C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1CB3" w:rsidRPr="008E2D94" w14:paraId="469C1EDB" w14:textId="77777777" w:rsidTr="00B770BF">
        <w:trPr>
          <w:trHeight w:val="33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5AECF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FFE56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F97D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1CB3" w:rsidRPr="008E2D94" w14:paraId="149FC76D" w14:textId="77777777" w:rsidTr="00B770BF">
        <w:trPr>
          <w:trHeight w:val="33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8875B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D990E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969D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1CB3" w:rsidRPr="008E2D94" w14:paraId="7ADE1113" w14:textId="77777777" w:rsidTr="00B770BF">
        <w:trPr>
          <w:trHeight w:val="33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25186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E72F8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8682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1CB3" w:rsidRPr="008E2D94" w14:paraId="0B346279" w14:textId="77777777" w:rsidTr="00B770BF">
        <w:trPr>
          <w:trHeight w:val="33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1FCAA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6DBD9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08B8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1CB3" w:rsidRPr="008E2D94" w14:paraId="6D1D8655" w14:textId="77777777" w:rsidTr="00B770BF">
        <w:trPr>
          <w:trHeight w:val="33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27773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D5929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4067" w14:textId="77777777" w:rsidR="00E81CB3" w:rsidRPr="008E2D94" w:rsidRDefault="00E81CB3" w:rsidP="00537FA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0B75FB2" w14:textId="77777777" w:rsidR="00E81CB3" w:rsidRDefault="00E81CB3" w:rsidP="00E81CB3">
      <w:pPr>
        <w:rPr>
          <w:sz w:val="20"/>
        </w:rPr>
      </w:pPr>
    </w:p>
    <w:p w14:paraId="5A5AAA84" w14:textId="74B2358C" w:rsidR="00E81CB3" w:rsidRDefault="00E81CB3" w:rsidP="00E81CB3">
      <w:pPr>
        <w:ind w:left="7080"/>
        <w:rPr>
          <w:rFonts w:ascii="Arial" w:hAnsi="Arial" w:cs="Arial"/>
          <w:bCs/>
          <w:sz w:val="22"/>
          <w:szCs w:val="22"/>
        </w:rPr>
      </w:pPr>
      <w:r w:rsidRPr="008E2D94">
        <w:rPr>
          <w:rFonts w:ascii="Arial" w:hAnsi="Arial" w:cs="Arial"/>
          <w:bCs/>
          <w:sz w:val="22"/>
          <w:szCs w:val="22"/>
        </w:rPr>
        <w:t xml:space="preserve">   Firma del tutor aziendale</w:t>
      </w:r>
    </w:p>
    <w:p w14:paraId="02EB8D43" w14:textId="77777777" w:rsidR="008E2D94" w:rsidRPr="008E2D94" w:rsidRDefault="008E2D94" w:rsidP="00E81CB3">
      <w:pPr>
        <w:ind w:left="7080"/>
        <w:rPr>
          <w:rFonts w:ascii="Arial" w:hAnsi="Arial" w:cs="Arial"/>
          <w:bCs/>
          <w:sz w:val="22"/>
          <w:szCs w:val="22"/>
        </w:rPr>
      </w:pPr>
    </w:p>
    <w:p w14:paraId="1B149DF6" w14:textId="7F682B86" w:rsidR="00E81CB3" w:rsidRPr="008E2D94" w:rsidRDefault="00E81CB3" w:rsidP="00E81CB3">
      <w:pPr>
        <w:ind w:left="7080"/>
        <w:rPr>
          <w:rFonts w:ascii="Arial" w:hAnsi="Arial" w:cs="Arial"/>
          <w:bCs/>
          <w:sz w:val="22"/>
          <w:szCs w:val="22"/>
        </w:rPr>
      </w:pPr>
      <w:r w:rsidRPr="008E2D94">
        <w:rPr>
          <w:rFonts w:ascii="Arial" w:hAnsi="Arial" w:cs="Arial"/>
          <w:bCs/>
          <w:sz w:val="22"/>
          <w:szCs w:val="22"/>
        </w:rPr>
        <w:t>_______________________</w:t>
      </w:r>
    </w:p>
    <w:p w14:paraId="77DCEC1A" w14:textId="77777777" w:rsidR="00DB3E64" w:rsidRPr="00E81CB3" w:rsidRDefault="00DB3E64" w:rsidP="00E81CB3">
      <w:pPr>
        <w:rPr>
          <w:rFonts w:ascii="Arial" w:hAnsi="Arial" w:cs="Arial"/>
          <w:b/>
          <w:bCs/>
          <w:sz w:val="22"/>
          <w:szCs w:val="22"/>
        </w:rPr>
      </w:pPr>
    </w:p>
    <w:sectPr w:rsidR="00DB3E64" w:rsidRPr="00E81CB3" w:rsidSect="00A6334B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720" w:right="720" w:bottom="720" w:left="720" w:header="72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EDD33" w14:textId="77777777" w:rsidR="002C1165" w:rsidRDefault="002C1165" w:rsidP="003B710F">
      <w:r>
        <w:separator/>
      </w:r>
    </w:p>
  </w:endnote>
  <w:endnote w:type="continuationSeparator" w:id="0">
    <w:p w14:paraId="08DD30B3" w14:textId="77777777" w:rsidR="002C1165" w:rsidRDefault="002C1165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6C53B18E" w:rsidR="00FD1356" w:rsidRDefault="00A6334B" w:rsidP="00FD1356">
    <w:pPr>
      <w:pStyle w:val="Pidipagina"/>
      <w:tabs>
        <w:tab w:val="center" w:pos="5233"/>
        <w:tab w:val="right" w:pos="10466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1F58D29F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65152728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356"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1CF90E4">
          <wp:simplePos x="0" y="0"/>
          <wp:positionH relativeFrom="column">
            <wp:posOffset>64135</wp:posOffset>
          </wp:positionH>
          <wp:positionV relativeFrom="page">
            <wp:posOffset>9879965</wp:posOffset>
          </wp:positionV>
          <wp:extent cx="1014730" cy="511175"/>
          <wp:effectExtent l="0" t="0" r="0" b="3175"/>
          <wp:wrapNone/>
          <wp:docPr id="182781432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7366D581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6005FA" w:rsidRPr="00A27D15">
      <w:rPr>
        <w:rFonts w:ascii="Arial" w:hAnsi="Arial" w:cs="Arial"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4FEED4D" w:rsidR="00504539" w:rsidRDefault="00A6334B" w:rsidP="00504539">
    <w:pPr>
      <w:pStyle w:val="Pidipagina"/>
      <w:tabs>
        <w:tab w:val="center" w:pos="5233"/>
        <w:tab w:val="right" w:pos="10466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0CEB34A9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129321576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10C"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42E251BA">
          <wp:simplePos x="0" y="0"/>
          <wp:positionH relativeFrom="column">
            <wp:posOffset>64135</wp:posOffset>
          </wp:positionH>
          <wp:positionV relativeFrom="page">
            <wp:posOffset>9890760</wp:posOffset>
          </wp:positionV>
          <wp:extent cx="1014730" cy="511175"/>
          <wp:effectExtent l="0" t="0" r="0" b="3175"/>
          <wp:wrapNone/>
          <wp:docPr id="116401459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0FD4272C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A27D15" w:rsidRPr="00A27D15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90B0" w14:textId="77777777" w:rsidR="002C1165" w:rsidRDefault="002C1165" w:rsidP="003B710F">
      <w:r>
        <w:separator/>
      </w:r>
    </w:p>
  </w:footnote>
  <w:footnote w:type="continuationSeparator" w:id="0">
    <w:p w14:paraId="2F04BE1B" w14:textId="77777777" w:rsidR="002C1165" w:rsidRDefault="002C1165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74"/>
      <w:gridCol w:w="3121"/>
    </w:tblGrid>
    <w:tr w:rsidR="00B770BF" w14:paraId="7B919AE1" w14:textId="77777777" w:rsidTr="001679BC">
      <w:trPr>
        <w:cantSplit/>
        <w:trHeight w:val="448"/>
      </w:trPr>
      <w:tc>
        <w:tcPr>
          <w:tcW w:w="7374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vAlign w:val="center"/>
        </w:tcPr>
        <w:p w14:paraId="50CE9EA8" w14:textId="77777777" w:rsidR="00B770BF" w:rsidRPr="00A56694" w:rsidRDefault="00B770BF" w:rsidP="00B770BF">
          <w:pPr>
            <w:pStyle w:val="Titolo4"/>
            <w:jc w:val="both"/>
            <w:rPr>
              <w:smallCaps/>
              <w:sz w:val="20"/>
            </w:rPr>
          </w:pPr>
          <w:r w:rsidRPr="00AB288D">
            <w:rPr>
              <w:rStyle w:val="Enfasigrassetto"/>
              <w:sz w:val="20"/>
            </w:rPr>
            <w:t xml:space="preserve">Registro delle presenze </w:t>
          </w:r>
          <w:proofErr w:type="spellStart"/>
          <w:r w:rsidRPr="00AB288D">
            <w:rPr>
              <w:rStyle w:val="Enfasigrassetto"/>
              <w:sz w:val="20"/>
            </w:rPr>
            <w:t>pcto</w:t>
          </w:r>
          <w:proofErr w:type="spellEnd"/>
          <w:r>
            <w:rPr>
              <w:rStyle w:val="Enfasigrassetto"/>
              <w:smallCaps/>
              <w:sz w:val="20"/>
            </w:rPr>
            <w:t xml:space="preserve"> - </w:t>
          </w:r>
          <w:r w:rsidRPr="00AB288D">
            <w:rPr>
              <w:rStyle w:val="Enfasigrassetto"/>
              <w:sz w:val="20"/>
            </w:rPr>
            <w:t>percorsi per le competenze trasversali e per</w:t>
          </w:r>
          <w:r>
            <w:rPr>
              <w:rStyle w:val="Enfasigrassetto"/>
              <w:sz w:val="20"/>
            </w:rPr>
            <w:t xml:space="preserve"> </w:t>
          </w:r>
          <w:r w:rsidRPr="00AB288D">
            <w:rPr>
              <w:rStyle w:val="Enfasigrassetto"/>
              <w:sz w:val="20"/>
            </w:rPr>
            <w:t>l’orientamento</w:t>
          </w:r>
        </w:p>
      </w:tc>
      <w:tc>
        <w:tcPr>
          <w:tcW w:w="3121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14:paraId="21A96B99" w14:textId="77777777" w:rsidR="00B770BF" w:rsidRDefault="00B770BF" w:rsidP="00B770BF">
          <w:pPr>
            <w:tabs>
              <w:tab w:val="left" w:pos="922"/>
            </w:tabs>
            <w:spacing w:before="60" w:after="60"/>
          </w:pPr>
          <w:r>
            <w:rPr>
              <w:smallCaps/>
              <w:sz w:val="20"/>
            </w:rPr>
            <w:t xml:space="preserve">Codice Mod. </w:t>
          </w:r>
          <w:r w:rsidRPr="002C0BD9">
            <w:rPr>
              <w:smallCaps/>
              <w:sz w:val="20"/>
            </w:rPr>
            <w:t>VI 01.0</w:t>
          </w:r>
          <w:r>
            <w:rPr>
              <w:b/>
              <w:smallCaps/>
              <w:sz w:val="20"/>
            </w:rPr>
            <w:t xml:space="preserve"> </w:t>
          </w:r>
          <w:r>
            <w:rPr>
              <w:smallCaps/>
              <w:sz w:val="20"/>
            </w:rPr>
            <w:t xml:space="preserve">Pag. 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PAGE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sz w:val="20"/>
            </w:rPr>
            <w:t>1</w:t>
          </w:r>
          <w:r>
            <w:rPr>
              <w:smallCaps/>
              <w:sz w:val="20"/>
            </w:rPr>
            <w:fldChar w:fldCharType="end"/>
          </w:r>
          <w:r>
            <w:rPr>
              <w:smallCaps/>
              <w:sz w:val="20"/>
            </w:rPr>
            <w:t xml:space="preserve"> /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NUMPAGES \*Arabic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sz w:val="20"/>
            </w:rPr>
            <w:t>1</w:t>
          </w:r>
          <w:r>
            <w:rPr>
              <w:smallCaps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632"/>
      <w:gridCol w:w="3042"/>
    </w:tblGrid>
    <w:tr w:rsidR="00955503" w14:paraId="1D61721D" w14:textId="77777777" w:rsidTr="00FA54EF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62C3FB73" w14:textId="77777777" w:rsidR="00955503" w:rsidRPr="00F01B82" w:rsidRDefault="00955503" w:rsidP="00955503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F01B82">
            <w:rPr>
              <w:rFonts w:ascii="Arial" w:hAnsi="Arial" w:cs="Arial"/>
              <w:b/>
              <w:bCs/>
              <w:sz w:val="36"/>
              <w:szCs w:val="36"/>
            </w:rPr>
            <w:t>LICEO E ISTITUTO TECNICO “ERASMO DA ROTTERDAM”</w:t>
          </w:r>
        </w:p>
        <w:p w14:paraId="1392673C" w14:textId="77777777" w:rsidR="00955503" w:rsidRPr="00F01B82" w:rsidRDefault="00955503" w:rsidP="00955503">
          <w:pPr>
            <w:jc w:val="center"/>
          </w:pPr>
          <w:r w:rsidRPr="00F01B82">
            <w:t>Liceo Artistico indirizzo Grafica - Liceo delle S</w:t>
          </w:r>
          <w:r>
            <w:t>cienze Umane opzione Economico S</w:t>
          </w:r>
          <w:r w:rsidRPr="00F01B82">
            <w:t>ociale</w:t>
          </w:r>
        </w:p>
        <w:p w14:paraId="728F3752" w14:textId="77777777" w:rsidR="00955503" w:rsidRPr="00F01B82" w:rsidRDefault="00955503" w:rsidP="00955503">
          <w:pPr>
            <w:jc w:val="center"/>
          </w:pPr>
          <w:r>
            <w:t>ITI Informatica e T</w:t>
          </w:r>
          <w:r w:rsidRPr="00F01B82">
            <w:t>eleco</w:t>
          </w:r>
          <w:r>
            <w:t>municazioni - ITI Costruzioni, Ambiente e T</w:t>
          </w:r>
          <w:r w:rsidRPr="00F01B82">
            <w:t>erritorio</w:t>
          </w:r>
        </w:p>
        <w:p w14:paraId="7B4A2C69" w14:textId="77777777" w:rsidR="00955503" w:rsidRDefault="00955503" w:rsidP="00955503">
          <w:pPr>
            <w:jc w:val="center"/>
          </w:pPr>
          <w:r w:rsidRPr="00F01B82">
            <w:t>Via Varalli, 24 - 20021 BOLLATE (MI)   Tel. 023506460/75 - MITD450009 – C.F.97068290150</w:t>
          </w:r>
        </w:p>
        <w:p w14:paraId="6796C070" w14:textId="77777777" w:rsidR="00955503" w:rsidRDefault="00955503" w:rsidP="00955503">
          <w:pPr>
            <w:jc w:val="center"/>
          </w:pPr>
        </w:p>
      </w:tc>
    </w:tr>
    <w:tr w:rsidR="00955503" w:rsidRPr="00F01B82" w14:paraId="3553CA6A" w14:textId="77777777" w:rsidTr="00FA54EF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3E638BD1" w14:textId="77777777" w:rsidR="00955503" w:rsidRPr="00F01B82" w:rsidRDefault="00955503" w:rsidP="00955503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noProof/>
              <w:lang w:eastAsia="it-IT"/>
            </w:rPr>
            <w:drawing>
              <wp:inline distT="0" distB="0" distL="0" distR="0" wp14:anchorId="6A890CA9" wp14:editId="7C0C47B3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0BF79D22" w14:textId="77777777" w:rsidR="00955503" w:rsidRPr="00F01B82" w:rsidRDefault="00955503" w:rsidP="00955503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AB432C">
            <w:rPr>
              <w:rFonts w:ascii="Arial" w:hAnsi="Arial" w:cs="Arial"/>
              <w:b/>
              <w:bCs/>
              <w:noProof/>
              <w:sz w:val="36"/>
              <w:szCs w:val="36"/>
              <w:lang w:eastAsia="it-IT"/>
            </w:rPr>
            <w:drawing>
              <wp:inline distT="0" distB="0" distL="0" distR="0" wp14:anchorId="6F62778E" wp14:editId="6C43B1E3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0C396A" w14:textId="77777777" w:rsidR="00A56694" w:rsidRDefault="00A56694">
    <w:pPr>
      <w:pStyle w:val="Intestazione"/>
    </w:pPr>
  </w:p>
  <w:tbl>
    <w:tblPr>
      <w:tblW w:w="0" w:type="auto"/>
      <w:tblInd w:w="-7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74"/>
      <w:gridCol w:w="3121"/>
    </w:tblGrid>
    <w:tr w:rsidR="00A56694" w14:paraId="0E0F83C5" w14:textId="77777777" w:rsidTr="00085D02">
      <w:trPr>
        <w:cantSplit/>
        <w:trHeight w:val="448"/>
      </w:trPr>
      <w:tc>
        <w:tcPr>
          <w:tcW w:w="7374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vAlign w:val="center"/>
        </w:tcPr>
        <w:p w14:paraId="2612B99B" w14:textId="3CBC4D7C" w:rsidR="00A56694" w:rsidRPr="00A56694" w:rsidRDefault="00A56694" w:rsidP="00A56694">
          <w:pPr>
            <w:pStyle w:val="Titolo4"/>
            <w:jc w:val="both"/>
            <w:rPr>
              <w:smallCaps/>
              <w:sz w:val="20"/>
            </w:rPr>
          </w:pPr>
          <w:r w:rsidRPr="00AB288D">
            <w:rPr>
              <w:rStyle w:val="Enfasigrassetto"/>
              <w:sz w:val="20"/>
            </w:rPr>
            <w:t xml:space="preserve">Registro delle presenze </w:t>
          </w:r>
          <w:proofErr w:type="spellStart"/>
          <w:r w:rsidRPr="00AB288D">
            <w:rPr>
              <w:rStyle w:val="Enfasigrassetto"/>
              <w:sz w:val="20"/>
            </w:rPr>
            <w:t>pcto</w:t>
          </w:r>
          <w:proofErr w:type="spellEnd"/>
          <w:r>
            <w:rPr>
              <w:rStyle w:val="Enfasigrassetto"/>
              <w:smallCaps/>
              <w:sz w:val="20"/>
            </w:rPr>
            <w:t xml:space="preserve"> - </w:t>
          </w:r>
          <w:r w:rsidRPr="00AB288D">
            <w:rPr>
              <w:rStyle w:val="Enfasigrassetto"/>
              <w:sz w:val="20"/>
            </w:rPr>
            <w:t>percorsi per le competenze trasversali e per</w:t>
          </w:r>
          <w:r>
            <w:rPr>
              <w:rStyle w:val="Enfasigrassetto"/>
              <w:sz w:val="20"/>
            </w:rPr>
            <w:t xml:space="preserve"> </w:t>
          </w:r>
          <w:r w:rsidRPr="00AB288D">
            <w:rPr>
              <w:rStyle w:val="Enfasigrassetto"/>
              <w:sz w:val="20"/>
            </w:rPr>
            <w:t>l’orientamento</w:t>
          </w:r>
        </w:p>
      </w:tc>
      <w:tc>
        <w:tcPr>
          <w:tcW w:w="3121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14:paraId="37673957" w14:textId="5FBD50D7" w:rsidR="00A56694" w:rsidRDefault="00A56694" w:rsidP="00A56694">
          <w:pPr>
            <w:tabs>
              <w:tab w:val="left" w:pos="922"/>
            </w:tabs>
            <w:spacing w:before="60" w:after="60"/>
          </w:pPr>
          <w:r>
            <w:rPr>
              <w:smallCaps/>
              <w:sz w:val="20"/>
            </w:rPr>
            <w:t xml:space="preserve">Codice Mod. </w:t>
          </w:r>
          <w:r w:rsidRPr="002C0BD9">
            <w:rPr>
              <w:smallCaps/>
              <w:sz w:val="20"/>
            </w:rPr>
            <w:t xml:space="preserve">VI </w:t>
          </w:r>
          <w:r w:rsidR="004F351F" w:rsidRPr="002C0BD9">
            <w:rPr>
              <w:smallCaps/>
              <w:sz w:val="20"/>
            </w:rPr>
            <w:t>01</w:t>
          </w:r>
          <w:r w:rsidR="002C0BD9" w:rsidRPr="002C0BD9">
            <w:rPr>
              <w:smallCaps/>
              <w:sz w:val="20"/>
            </w:rPr>
            <w:t>.0</w:t>
          </w:r>
          <w:r w:rsidR="004F351F">
            <w:rPr>
              <w:b/>
              <w:smallCaps/>
              <w:sz w:val="20"/>
            </w:rPr>
            <w:t xml:space="preserve"> </w:t>
          </w:r>
          <w:r>
            <w:rPr>
              <w:smallCaps/>
              <w:sz w:val="20"/>
            </w:rPr>
            <w:t xml:space="preserve">Pag. 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PAGE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sz w:val="20"/>
            </w:rPr>
            <w:t>1</w:t>
          </w:r>
          <w:r>
            <w:rPr>
              <w:smallCaps/>
              <w:sz w:val="20"/>
            </w:rPr>
            <w:fldChar w:fldCharType="end"/>
          </w:r>
          <w:r>
            <w:rPr>
              <w:smallCaps/>
              <w:sz w:val="20"/>
            </w:rPr>
            <w:t xml:space="preserve"> /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NUMPAGES \*Arabic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sz w:val="20"/>
            </w:rPr>
            <w:t>1</w:t>
          </w:r>
          <w:r>
            <w:rPr>
              <w:smallCaps/>
              <w:sz w:val="20"/>
            </w:rPr>
            <w:fldChar w:fldCharType="end"/>
          </w:r>
        </w:p>
      </w:tc>
    </w:tr>
  </w:tbl>
  <w:p w14:paraId="50D69685" w14:textId="77777777" w:rsidR="00A56694" w:rsidRDefault="00A566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39885CCC"/>
    <w:multiLevelType w:val="multilevel"/>
    <w:tmpl w:val="71A42758"/>
    <w:numStyleLink w:val="RulesText"/>
  </w:abstractNum>
  <w:abstractNum w:abstractNumId="5" w15:restartNumberingAfterBreak="0">
    <w:nsid w:val="5E1102AC"/>
    <w:multiLevelType w:val="multilevel"/>
    <w:tmpl w:val="3C90B6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 w15:restartNumberingAfterBreak="0">
    <w:nsid w:val="69D27477"/>
    <w:multiLevelType w:val="multilevel"/>
    <w:tmpl w:val="A04C11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4643554">
    <w:abstractNumId w:val="4"/>
  </w:num>
  <w:num w:numId="2" w16cid:durableId="2989968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5420512">
    <w:abstractNumId w:val="7"/>
  </w:num>
  <w:num w:numId="4" w16cid:durableId="2073116071">
    <w:abstractNumId w:val="6"/>
  </w:num>
  <w:num w:numId="5" w16cid:durableId="259918333">
    <w:abstractNumId w:val="5"/>
  </w:num>
  <w:num w:numId="6" w16cid:durableId="1550141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3118087">
    <w:abstractNumId w:val="0"/>
  </w:num>
  <w:num w:numId="8" w16cid:durableId="1743986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6529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F"/>
    <w:rsid w:val="000352AF"/>
    <w:rsid w:val="00035E9A"/>
    <w:rsid w:val="000B03FE"/>
    <w:rsid w:val="000C3D4F"/>
    <w:rsid w:val="0010764B"/>
    <w:rsid w:val="001414F8"/>
    <w:rsid w:val="00153F01"/>
    <w:rsid w:val="00174B65"/>
    <w:rsid w:val="00190F0D"/>
    <w:rsid w:val="001F0695"/>
    <w:rsid w:val="002144DB"/>
    <w:rsid w:val="00243857"/>
    <w:rsid w:val="00246CEB"/>
    <w:rsid w:val="00273AB0"/>
    <w:rsid w:val="002802BA"/>
    <w:rsid w:val="00281752"/>
    <w:rsid w:val="002C0BD9"/>
    <w:rsid w:val="002C1165"/>
    <w:rsid w:val="002C355D"/>
    <w:rsid w:val="002E5E6F"/>
    <w:rsid w:val="00331166"/>
    <w:rsid w:val="00354A90"/>
    <w:rsid w:val="003B59B1"/>
    <w:rsid w:val="003B710F"/>
    <w:rsid w:val="003E438D"/>
    <w:rsid w:val="00432B7E"/>
    <w:rsid w:val="00457F35"/>
    <w:rsid w:val="004768F2"/>
    <w:rsid w:val="004E4A9F"/>
    <w:rsid w:val="004F2CA6"/>
    <w:rsid w:val="004F351F"/>
    <w:rsid w:val="00504539"/>
    <w:rsid w:val="00514CAF"/>
    <w:rsid w:val="005459DA"/>
    <w:rsid w:val="005B4CF0"/>
    <w:rsid w:val="005D232E"/>
    <w:rsid w:val="005D63DA"/>
    <w:rsid w:val="005E238C"/>
    <w:rsid w:val="006005FA"/>
    <w:rsid w:val="00604D8B"/>
    <w:rsid w:val="00657E71"/>
    <w:rsid w:val="006B2594"/>
    <w:rsid w:val="006B5E03"/>
    <w:rsid w:val="006E0859"/>
    <w:rsid w:val="006F0FE3"/>
    <w:rsid w:val="00715274"/>
    <w:rsid w:val="00757A7B"/>
    <w:rsid w:val="007705D9"/>
    <w:rsid w:val="00794641"/>
    <w:rsid w:val="0080592C"/>
    <w:rsid w:val="008506FE"/>
    <w:rsid w:val="00875AFA"/>
    <w:rsid w:val="008832C3"/>
    <w:rsid w:val="008C411D"/>
    <w:rsid w:val="008D6228"/>
    <w:rsid w:val="008E2D94"/>
    <w:rsid w:val="0093702D"/>
    <w:rsid w:val="00955503"/>
    <w:rsid w:val="009A010C"/>
    <w:rsid w:val="009D662A"/>
    <w:rsid w:val="00A14F4B"/>
    <w:rsid w:val="00A27D15"/>
    <w:rsid w:val="00A515AF"/>
    <w:rsid w:val="00A56694"/>
    <w:rsid w:val="00A6334B"/>
    <w:rsid w:val="00A74070"/>
    <w:rsid w:val="00A858AD"/>
    <w:rsid w:val="00AB2A4D"/>
    <w:rsid w:val="00AC21AB"/>
    <w:rsid w:val="00B41737"/>
    <w:rsid w:val="00B5039B"/>
    <w:rsid w:val="00B63CBE"/>
    <w:rsid w:val="00B73B59"/>
    <w:rsid w:val="00B770BF"/>
    <w:rsid w:val="00B87C7A"/>
    <w:rsid w:val="00BD37E5"/>
    <w:rsid w:val="00BE530D"/>
    <w:rsid w:val="00BE6769"/>
    <w:rsid w:val="00CD250F"/>
    <w:rsid w:val="00D2628C"/>
    <w:rsid w:val="00D621FF"/>
    <w:rsid w:val="00DB3E64"/>
    <w:rsid w:val="00DC011C"/>
    <w:rsid w:val="00DC51BB"/>
    <w:rsid w:val="00DF4D8A"/>
    <w:rsid w:val="00E22119"/>
    <w:rsid w:val="00E57949"/>
    <w:rsid w:val="00E81CB3"/>
    <w:rsid w:val="00EA283E"/>
    <w:rsid w:val="00EB51C9"/>
    <w:rsid w:val="00ED100F"/>
    <w:rsid w:val="00EE11BF"/>
    <w:rsid w:val="00EF31D6"/>
    <w:rsid w:val="00F01B82"/>
    <w:rsid w:val="00F358B2"/>
    <w:rsid w:val="00F53909"/>
    <w:rsid w:val="00F73396"/>
    <w:rsid w:val="00F76865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402A22C6-CC89-453C-9C52-B9CCF14F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ahoma" w:eastAsia="Times New Roman" w:hAnsi="Tahoma" w:cs="Tahoma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eastAsia="SimSu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eastAsia="SimSu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eastAsia="SimSu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pacing w:after="180"/>
    </w:pPr>
    <w:rPr>
      <w:sz w:val="20"/>
      <w:szCs w:val="20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pacing w:after="60"/>
      <w:jc w:val="center"/>
      <w:outlineLvl w:val="0"/>
    </w:pPr>
    <w:rPr>
      <w:bCs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rsid w:val="003B7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Corpotesto1">
    <w:name w:val="Corpo testo1"/>
    <w:basedOn w:val="Normale"/>
    <w:rsid w:val="001414F8"/>
    <w:pPr>
      <w:suppressAutoHyphens/>
      <w:spacing w:after="120"/>
    </w:pPr>
    <w:rPr>
      <w:rFonts w:ascii="Arial" w:hAnsi="Arial" w:cs="Arial"/>
      <w:bCs/>
      <w:smallCaps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nhideWhenUsed/>
    <w:rsid w:val="001414F8"/>
    <w:pPr>
      <w:suppressAutoHyphens/>
      <w:spacing w:after="120"/>
      <w:ind w:left="283"/>
    </w:pPr>
    <w:rPr>
      <w:rFonts w:ascii="Arial" w:hAnsi="Arial" w:cs="Arial"/>
      <w:bCs/>
      <w:smallCaps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414F8"/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NormaleWeb">
    <w:name w:val="Normal (Web)"/>
    <w:basedOn w:val="Normale"/>
    <w:uiPriority w:val="99"/>
    <w:unhideWhenUsed/>
    <w:rsid w:val="001414F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DB3E64"/>
    <w:pPr>
      <w:jc w:val="center"/>
    </w:pPr>
    <w:rPr>
      <w:rFonts w:ascii="Times New Roman" w:hAnsi="Times New Roman" w:cs="Times New Roman"/>
      <w:b/>
      <w:bCs/>
      <w:sz w:val="28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DB3E64"/>
    <w:rPr>
      <w:rFonts w:eastAsia="Times New Roman"/>
      <w:b/>
      <w:bCs/>
      <w:sz w:val="28"/>
      <w:szCs w:val="24"/>
      <w:lang w:val="it-IT" w:eastAsia="it-IT"/>
    </w:rPr>
  </w:style>
  <w:style w:type="character" w:styleId="Enfasigrassetto">
    <w:name w:val="Strong"/>
    <w:qFormat/>
    <w:rsid w:val="00A56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3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D'Amelio;Rosaria Lucia Pulia</dc:creator>
  <cp:keywords/>
  <dc:description/>
  <cp:lastModifiedBy>GIANLUCA MARIO GAVIOLI</cp:lastModifiedBy>
  <cp:revision>9</cp:revision>
  <cp:lastPrinted>2003-06-24T23:32:00Z</cp:lastPrinted>
  <dcterms:created xsi:type="dcterms:W3CDTF">2024-10-06T14:30:00Z</dcterms:created>
  <dcterms:modified xsi:type="dcterms:W3CDTF">2026-01-04T22:29:00Z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